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United Polyfab Gujarat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UNITEDPOLY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9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8495050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788</w:t>
            </w:r>
          </w:p>
        </w:tc>
        <w:tc>
          <w:p>
            <w:r>
              <w:t>12456500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12456500</w:t>
            </w:r>
          </w:p>
        </w:tc>
        <w:tc>
          <w:p>
            <w:r>
              <w:t>59.45</w:t>
            </w:r>
          </w:p>
        </w:tc>
        <w:tc>
          <w:p>
            <w:r>
              <w:t>12456500</w:t>
            </w:r>
          </w:p>
        </w:tc>
        <w:tc>
          <w:p>
            <w:r>
              <w:t>0</w:t>
            </w:r>
          </w:p>
        </w:tc>
        <w:tc>
          <w:p>
            <w:r>
              <w:t>12456500</w:t>
            </w:r>
          </w:p>
        </w:tc>
        <w:tc>
          <w:p>
            <w:r>
              <w:t>59.45</w:t>
            </w:r>
          </w:p>
        </w:tc>
        <w:tc>
          <w:p>
            <w:r>
              <w:t>0</w:t>
            </w:r>
          </w:p>
        </w:tc>
        <w:tc>
          <w:p>
            <w:r>
              <w:t>59.45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12456500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797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20951550</w:t>
            </w:r>
          </w:p>
        </w:tc>
        <w:tc>
          <w:p>
            <w:r>
              <w:t>0</w:t>
            </w:r>
          </w:p>
        </w:tc>
        <w:tc>
          <w:p>
            <w:r>
              <w:t>20951550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20951550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8030050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8030050</w:t>
            </w:r>
          </w:p>
        </w:tc>
        <w:tc>
          <w:p>
            <w:r>
              <w:t>38.33</w:t>
            </w:r>
          </w:p>
        </w:tc>
        <w:tc>
          <w:p>
            <w:r>
              <w:t>8030050</w:t>
            </w:r>
          </w:p>
        </w:tc>
        <w:tc>
          <w:p>
            <w:r>
              <w:t>0</w:t>
            </w:r>
          </w:p>
        </w:tc>
        <w:tc>
          <w:p>
            <w:r>
              <w:t>8030050</w:t>
            </w:r>
          </w:p>
        </w:tc>
        <w:tc>
          <w:p>
            <w:r>
              <w:t>38.33</w:t>
            </w:r>
          </w:p>
        </w:tc>
        <w:tc>
          <w:p>
            <w:r>
              <w:t>0</w:t>
            </w:r>
          </w:p>
        </w:tc>
        <w:tc>
          <w:p>
            <w:r>
              <w:t>38.33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8030050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MANSI NIRMAL MITTAL</w:t>
            </w:r>
          </w:p>
        </w:tc>
        <w:tc>
          <w:p>
            <w:r>
              <w:t>APJPM5582K</w:t>
            </w:r>
          </w:p>
        </w:tc>
        <w:tc>
          <w:p>
            <w:r>
              <w:t>1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120000</w:t>
            </w:r>
          </w:p>
        </w:tc>
        <w:tc>
          <w:p>
            <w:r>
              <w:t>0</w:t>
            </w:r>
          </w:p>
        </w:tc>
        <w:tc>
          <w:p>
            <w:r>
              <w:t>120000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>1</w:t>
            </w:r>
          </w:p>
        </w:tc>
        <w:tc>
          <w:p>
            <w:r>
              <w:t>2083650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2083650</w:t>
            </w:r>
          </w:p>
        </w:tc>
        <w:tc>
          <w:p>
            <w:r>
              <w:t>9.95</w:t>
            </w:r>
          </w:p>
        </w:tc>
        <w:tc>
          <w:p>
            <w:r>
              <w:t>2083650</w:t>
            </w:r>
          </w:p>
        </w:tc>
        <w:tc>
          <w:p>
            <w:r>
              <w:t>0</w:t>
            </w:r>
          </w:p>
        </w:tc>
        <w:tc>
          <w:p>
            <w:r>
              <w:t>2083650</w:t>
            </w:r>
          </w:p>
        </w:tc>
        <w:tc>
          <w:p>
            <w:r>
              <w:t>9.95</w:t>
            </w:r>
          </w:p>
        </w:tc>
        <w:tc>
          <w:p>
            <w:r>
              <w:t>0</w:t>
            </w:r>
          </w:p>
        </w:tc>
        <w:tc>
          <w:p>
            <w:r>
              <w:t>9.95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2083650</w:t>
            </w:r>
          </w:p>
        </w:tc>
      </w:tr>
      <w:tr>
        <w:tc>
          <w:p>
            <w:r>
              <w:t/>
            </w:r>
          </w:p>
        </w:tc>
        <w:tc>
          <w:p>
            <w:r>
              <w:t>RITESH HADA</w:t>
            </w:r>
          </w:p>
        </w:tc>
        <w:tc>
          <w:p>
            <w:r>
              <w:t>ABDPH3669L</w:t>
            </w:r>
          </w:p>
        </w:tc>
        <w:tc>
          <w:p>
            <w:r>
              <w:t>1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7500</w:t>
            </w:r>
          </w:p>
        </w:tc>
        <w:tc>
          <w:p>
            <w:r>
              <w:t>0</w:t>
            </w:r>
          </w:p>
        </w:tc>
        <w:tc>
          <w:p>
            <w:r>
              <w:t>7500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SHILPA GAGAN MITTAL</w:t>
            </w:r>
          </w:p>
        </w:tc>
        <w:tc>
          <w:p>
            <w:r>
              <w:t>ALBPK1945Q</w:t>
            </w:r>
          </w:p>
        </w:tc>
        <w:tc>
          <w:p>
            <w:r>
              <w:t>1</w:t>
            </w:r>
          </w:p>
        </w:tc>
        <w:tc>
          <w:p>
            <w:r>
              <w:t>1085400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1085400</w:t>
            </w:r>
          </w:p>
        </w:tc>
        <w:tc>
          <w:p>
            <w:r>
              <w:t>5.18</w:t>
            </w:r>
          </w:p>
        </w:tc>
        <w:tc>
          <w:p>
            <w:r>
              <w:t>1085400</w:t>
            </w:r>
          </w:p>
        </w:tc>
        <w:tc>
          <w:p>
            <w:r>
              <w:t>0</w:t>
            </w:r>
          </w:p>
        </w:tc>
        <w:tc>
          <w:p>
            <w:r>
              <w:t>1085400</w:t>
            </w:r>
          </w:p>
        </w:tc>
        <w:tc>
          <w:p>
            <w:r>
              <w:t>5.18</w:t>
            </w:r>
          </w:p>
        </w:tc>
        <w:tc>
          <w:p>
            <w:r>
              <w:t>0</w:t>
            </w:r>
          </w:p>
        </w:tc>
        <w:tc>
          <w:p>
            <w:r>
              <w:t>5.18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1085400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>1</w:t>
            </w:r>
          </w:p>
        </w:tc>
        <w:tc>
          <w:p>
            <w:r>
              <w:t>2766000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2766000</w:t>
            </w:r>
          </w:p>
        </w:tc>
        <w:tc>
          <w:p>
            <w:r>
              <w:t>13.2</w:t>
            </w:r>
          </w:p>
        </w:tc>
        <w:tc>
          <w:p>
            <w:r>
              <w:t>2766000</w:t>
            </w:r>
          </w:p>
        </w:tc>
        <w:tc>
          <w:p>
            <w:r>
              <w:t>0</w:t>
            </w:r>
          </w:p>
        </w:tc>
        <w:tc>
          <w:p>
            <w:r>
              <w:t>2766000</w:t>
            </w:r>
          </w:p>
        </w:tc>
        <w:tc>
          <w:p>
            <w:r>
              <w:t>13.2</w:t>
            </w:r>
          </w:p>
        </w:tc>
        <w:tc>
          <w:p>
            <w:r>
              <w:t>0</w:t>
            </w:r>
          </w:p>
        </w:tc>
        <w:tc>
          <w:p>
            <w:r>
              <w:t>13.2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2766000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GAGAN MITTAL HUF</w:t>
            </w:r>
          </w:p>
        </w:tc>
        <w:tc>
          <w:p>
            <w:r>
              <w:t>AAGHG1350K</w:t>
            </w:r>
          </w:p>
        </w:tc>
        <w:tc>
          <w:p>
            <w:r>
              <w:t>1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1659000</w:t>
            </w:r>
          </w:p>
        </w:tc>
        <w:tc>
          <w:p>
            <w:r>
              <w:t>0</w:t>
            </w:r>
          </w:p>
        </w:tc>
        <w:tc>
          <w:p>
            <w:r>
              <w:t>1659000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7.92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1659000</w:t>
            </w:r>
          </w:p>
        </w:tc>
      </w:tr>
      <w:tr>
        <w:tc>
          <w:p>
            <w:r>
              <w:t/>
            </w:r>
          </w:p>
        </w:tc>
        <w:tc>
          <w:p>
            <w:r>
              <w:t>NIRMALKUMAR M MITTAL HUF</w:t>
            </w:r>
          </w:p>
        </w:tc>
        <w:tc>
          <w:p>
            <w:r>
              <w:t>AAAHN7855E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MANJU SUSHIL KEJRIWAL</w:t>
            </w:r>
          </w:p>
        </w:tc>
        <w:tc>
          <w:p>
            <w:r>
              <w:t>ABNPK6975A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SUSHIL RADHAKISHAN KEJRIWAL</w:t>
            </w:r>
          </w:p>
        </w:tc>
        <w:tc>
          <w:p>
            <w:r>
              <w:t>ACFPK3418F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MAITRI RONAK KEJRIWAL</w:t>
            </w:r>
          </w:p>
        </w:tc>
        <w:tc>
          <w:p>
            <w:r>
              <w:t>AJYPC3395H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RONAK SUSHIL KEJRIWAL</w:t>
            </w:r>
          </w:p>
        </w:tc>
        <w:tc>
          <w:p>
            <w:r>
              <w:t>ANSPK5936A</w:t>
            </w:r>
          </w:p>
        </w:tc>
        <w:tc>
          <w:p>
            <w:r>
              <w:t>1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8500</w:t>
            </w:r>
          </w:p>
        </w:tc>
        <w:tc>
          <w:p>
            <w:r>
              <w:t>0</w:t>
            </w:r>
          </w:p>
        </w:tc>
        <w:tc>
          <w:p>
            <w:r>
              <w:t>8500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0.04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URMILA NIRMAL MITTAL</w:t>
            </w:r>
          </w:p>
        </w:tc>
        <w:tc>
          <w:p>
            <w:r>
              <w:t>ABGPM6352A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AMAY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MASTER PRISHA MITTAL</w:t>
            </w:r>
          </w:p>
        </w:tc>
        <w:tc>
          <w:p>
            <w:r>
              <w:t>ZZZZZ9999Z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UNITED POLYFAB PRIVATE LIMITED</w:t>
            </w:r>
          </w:p>
        </w:tc>
        <w:tc>
          <w:p>
            <w:r>
              <w:t>AAACU7768G</w:t>
            </w:r>
          </w:p>
        </w:tc>
        <w:tc>
          <w:p>
            <w:r>
              <w:t>1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465000</w:t>
            </w:r>
          </w:p>
        </w:tc>
        <w:tc>
          <w:p>
            <w:r>
              <w:t>0</w:t>
            </w:r>
          </w:p>
        </w:tc>
        <w:tc>
          <w:p>
            <w:r>
              <w:t>465000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2.22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465000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8495050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8495050</w:t>
            </w:r>
          </w:p>
        </w:tc>
        <w:tc>
          <w:p>
            <w:r>
              <w:t>0</w:t>
            </w:r>
          </w:p>
        </w:tc>
        <w:tc>
          <w:p>
            <w:r>
              <w:t>8495050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40.55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8495050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CRESTA FUND LTD</w:t>
            </w:r>
          </w:p>
        </w:tc>
        <w:tc>
          <w:p>
            <w:r>
              <w:t>AADCC2634A</w:t>
            </w:r>
          </w:p>
        </w:tc>
        <w:tc>
          <w:p>
            <w:r>
              <w:t>1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594000</w:t>
            </w:r>
          </w:p>
        </w:tc>
        <w:tc>
          <w:p>
            <w:r>
              <w:t>0</w:t>
            </w:r>
          </w:p>
        </w:tc>
        <w:tc>
          <w:p>
            <w:r>
              <w:t>594000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2.84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594000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LTS INVESTMENT FUND LTD</w:t>
            </w:r>
          </w:p>
        </w:tc>
        <w:tc>
          <w:p>
            <w:r>
              <w:t>AACCL0500F</w:t>
            </w:r>
          </w:p>
        </w:tc>
        <w:tc>
          <w:p>
            <w:r>
              <w:t>1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810000</w:t>
            </w:r>
          </w:p>
        </w:tc>
        <w:tc>
          <w:p>
            <w:r>
              <w:t>0</w:t>
            </w:r>
          </w:p>
        </w:tc>
        <w:tc>
          <w:p>
            <w:r>
              <w:t>810000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3.87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810000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1404000</w:t>
            </w:r>
          </w:p>
        </w:tc>
        <w:tc>
          <w:p>
            <w:r>
              <w:t>0</w:t>
            </w:r>
          </w:p>
        </w:tc>
        <w:tc>
          <w:p>
            <w:r>
              <w:t>1404000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6.7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1404000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743</w:t>
            </w:r>
          </w:p>
        </w:tc>
        <w:tc>
          <w:p>
            <w:r>
              <w:t>4088999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4088999</w:t>
            </w:r>
          </w:p>
        </w:tc>
        <w:tc>
          <w:p>
            <w:r>
              <w:t>19.51</w:t>
            </w:r>
          </w:p>
        </w:tc>
        <w:tc>
          <w:p>
            <w:r>
              <w:t>4088999</w:t>
            </w:r>
          </w:p>
        </w:tc>
        <w:tc>
          <w:p>
            <w:r>
              <w:t>0</w:t>
            </w:r>
          </w:p>
        </w:tc>
        <w:tc>
          <w:p>
            <w:r>
              <w:t>4088999</w:t>
            </w:r>
          </w:p>
        </w:tc>
        <w:tc>
          <w:p>
            <w:r>
              <w:t>19.51</w:t>
            </w:r>
          </w:p>
        </w:tc>
        <w:tc>
          <w:p>
            <w:r>
              <w:t>0</w:t>
            </w:r>
          </w:p>
        </w:tc>
        <w:tc>
          <w:p>
            <w:r>
              <w:t>19.51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4088999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724</w:t>
            </w:r>
          </w:p>
        </w:tc>
        <w:tc>
          <w:p>
            <w:r>
              <w:t>289998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289998</w:t>
            </w:r>
          </w:p>
        </w:tc>
        <w:tc>
          <w:p>
            <w:r>
              <w:t>1.38</w:t>
            </w:r>
          </w:p>
        </w:tc>
        <w:tc>
          <w:p>
            <w:r>
              <w:t>289998</w:t>
            </w:r>
          </w:p>
        </w:tc>
        <w:tc>
          <w:p>
            <w:r>
              <w:t>0</w:t>
            </w:r>
          </w:p>
        </w:tc>
        <w:tc>
          <w:p>
            <w:r>
              <w:t>289998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289998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19</w:t>
            </w:r>
          </w:p>
        </w:tc>
        <w:tc>
          <w:p>
            <w:r>
              <w:t>3799001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3799001</w:t>
            </w:r>
          </w:p>
        </w:tc>
        <w:tc>
          <w:p>
            <w:r>
              <w:t>18.13</w:t>
            </w:r>
          </w:p>
        </w:tc>
        <w:tc>
          <w:p>
            <w:r>
              <w:t>3799001</w:t>
            </w:r>
          </w:p>
        </w:tc>
        <w:tc>
          <w:p>
            <w:r>
              <w:t>0</w:t>
            </w:r>
          </w:p>
        </w:tc>
        <w:tc>
          <w:p>
            <w:r>
              <w:t>3799001</w:t>
            </w:r>
          </w:p>
        </w:tc>
        <w:tc>
          <w:p>
            <w:r>
              <w:t>18.13</w:t>
            </w:r>
          </w:p>
        </w:tc>
        <w:tc>
          <w:p>
            <w:r>
              <w:t>0</w:t>
            </w:r>
          </w:p>
        </w:tc>
        <w:tc>
          <w:p>
            <w:r>
              <w:t>18.13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3799001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VINODBHAI MITTAL</w:t>
            </w:r>
          </w:p>
        </w:tc>
        <w:tc>
          <w:p>
            <w:r>
              <w:t>ARTPM6199G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VINOD MITTAL</w:t>
            </w:r>
          </w:p>
        </w:tc>
        <w:tc>
          <w:p>
            <w:r>
              <w:t>AJXPM0241K</w:t>
            </w:r>
          </w:p>
        </w:tc>
        <w:tc>
          <w:p>
            <w:r>
              <w:t>1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612000</w:t>
            </w:r>
          </w:p>
        </w:tc>
        <w:tc>
          <w:p>
            <w:r>
              <w:t>0</w:t>
            </w:r>
          </w:p>
        </w:tc>
        <w:tc>
          <w:p>
            <w:r>
              <w:t>612000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2.92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DHAVAL ANIL KUMAR MITTAL</w:t>
            </w:r>
          </w:p>
        </w:tc>
        <w:tc>
          <w:p>
            <w:r>
              <w:t>BBSPM8545C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POONAM HARSH MITTAL</w:t>
            </w:r>
          </w:p>
        </w:tc>
        <w:tc>
          <w:p>
            <w:r>
              <w:t>BHTPK6185K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SWETA YASH MITTAL</w:t>
            </w:r>
          </w:p>
        </w:tc>
        <w:tc>
          <w:p>
            <w:r>
              <w:t>AOIPK8079H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PIYUSH SURESHKUMAR MITTAL</w:t>
            </w:r>
          </w:p>
        </w:tc>
        <w:tc>
          <w:p>
            <w:r>
              <w:t>AEOPM9508H</w:t>
            </w:r>
          </w:p>
        </w:tc>
        <w:tc>
          <w:p>
            <w:r>
              <w:t>1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297000</w:t>
            </w:r>
          </w:p>
        </w:tc>
        <w:tc>
          <w:p>
            <w:r>
              <w:t>0</w:t>
            </w:r>
          </w:p>
        </w:tc>
        <w:tc>
          <w:p>
            <w:r>
              <w:t>297000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1.42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43</w:t>
            </w:r>
          </w:p>
        </w:tc>
        <w:tc>
          <w:p>
            <w:r>
              <w:t>6963501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6963501</w:t>
            </w:r>
          </w:p>
        </w:tc>
        <w:tc>
          <w:p>
            <w:r>
              <w:t>33.24</w:t>
            </w:r>
          </w:p>
        </w:tc>
        <w:tc>
          <w:p>
            <w:r>
              <w:t>6963501</w:t>
            </w:r>
          </w:p>
        </w:tc>
        <w:tc>
          <w:p>
            <w:r>
              <w:t>0</w:t>
            </w:r>
          </w:p>
        </w:tc>
        <w:tc>
          <w:p>
            <w:r>
              <w:t>6963501</w:t>
            </w:r>
          </w:p>
        </w:tc>
        <w:tc>
          <w:p>
            <w:r>
              <w:t>33.24</w:t>
            </w:r>
          </w:p>
        </w:tc>
        <w:tc>
          <w:p>
            <w:r>
              <w:t>0</w:t>
            </w:r>
          </w:p>
        </w:tc>
        <w:tc>
          <w:p>
            <w:r>
              <w:t>33.24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6963501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6172467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6172467</w:t>
            </w:r>
          </w:p>
        </w:tc>
        <w:tc>
          <w:p>
            <w:r>
              <w:t>29.46</w:t>
            </w:r>
          </w:p>
        </w:tc>
        <w:tc>
          <w:p>
            <w:r>
              <w:t>6172467</w:t>
            </w:r>
          </w:p>
        </w:tc>
        <w:tc>
          <w:p>
            <w:r>
              <w:t>0</w:t>
            </w:r>
          </w:p>
        </w:tc>
        <w:tc>
          <w:p>
            <w:r>
              <w:t>6172467</w:t>
            </w:r>
          </w:p>
        </w:tc>
        <w:tc>
          <w:p>
            <w:r>
              <w:t>29.46</w:t>
            </w:r>
          </w:p>
        </w:tc>
        <w:tc>
          <w:p>
            <w:r>
              <w:t>0</w:t>
            </w:r>
          </w:p>
        </w:tc>
        <w:tc>
          <w:p>
            <w:r>
              <w:t>29.46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6172467</w:t>
            </w:r>
          </w:p>
        </w:tc>
      </w:tr>
      <w:tr>
        <w:tc>
          <w:p>
            <w:r>
              <w:t/>
            </w:r>
          </w:p>
        </w:tc>
        <w:tc>
          <w:p>
            <w:r>
              <w:t>AMAYSHA TEXTILES PRIVATE LIMITED</w:t>
            </w:r>
          </w:p>
        </w:tc>
        <w:tc>
          <w:p>
            <w:r>
              <w:t>AACCH7172H</w:t>
            </w:r>
          </w:p>
        </w:tc>
        <w:tc>
          <w:p>
            <w:r>
              <w:t>1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2970000</w:t>
            </w:r>
          </w:p>
        </w:tc>
        <w:tc>
          <w:p>
            <w:r>
              <w:t>0</w:t>
            </w:r>
          </w:p>
        </w:tc>
        <w:tc>
          <w:p>
            <w:r>
              <w:t>2970000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14.18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DHANSHREE BARTER PVT LTD</w:t>
            </w:r>
          </w:p>
        </w:tc>
        <w:tc>
          <w:p>
            <w:r>
              <w:t>AADCD9207C</w:t>
            </w:r>
          </w:p>
        </w:tc>
        <w:tc>
          <w:p>
            <w:r>
              <w:t>1</w:t>
            </w:r>
          </w:p>
        </w:tc>
        <w:tc>
          <w:p>
            <w:r>
              <w:t>2556966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2556966</w:t>
            </w:r>
          </w:p>
        </w:tc>
        <w:tc>
          <w:p>
            <w:r>
              <w:t>12.2</w:t>
            </w:r>
          </w:p>
        </w:tc>
        <w:tc>
          <w:p>
            <w:r>
              <w:t>2556966</w:t>
            </w:r>
          </w:p>
        </w:tc>
        <w:tc>
          <w:p>
            <w:r>
              <w:t>0</w:t>
            </w:r>
          </w:p>
        </w:tc>
        <w:tc>
          <w:p>
            <w:r>
              <w:t>2556966</w:t>
            </w:r>
          </w:p>
        </w:tc>
        <w:tc>
          <w:p>
            <w:r>
              <w:t>12.2</w:t>
            </w:r>
          </w:p>
        </w:tc>
        <w:tc>
          <w:p>
            <w:r>
              <w:t>0</w:t>
            </w:r>
          </w:p>
        </w:tc>
        <w:tc>
          <w:p>
            <w:r>
              <w:t>12.2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2556966</w:t>
            </w:r>
          </w:p>
        </w:tc>
      </w:tr>
      <w:tr>
        <w:tc>
          <w:p>
            <w:r>
              <w:t/>
            </w:r>
          </w:p>
        </w:tc>
        <w:tc>
          <w:p>
            <w:r>
              <w:t>SESUN MARKETING PVT LTD .</w:t>
            </w:r>
          </w:p>
        </w:tc>
        <w:tc>
          <w:p>
            <w:r>
              <w:t>AADCS4734P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SUNDRM CONSULTANTS PRIVATE LIMITED</w:t>
            </w:r>
          </w:p>
        </w:tc>
        <w:tc>
          <w:p>
            <w:r>
              <w:t>AAECS1225L</w:t>
            </w:r>
          </w:p>
        </w:tc>
        <w:tc>
          <w:p>
            <w:r>
              <w:t>1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300000</w:t>
            </w:r>
          </w:p>
        </w:tc>
        <w:tc>
          <w:p>
            <w:r>
              <w:t>0</w:t>
            </w:r>
          </w:p>
        </w:tc>
        <w:tc>
          <w:p>
            <w:r>
              <w:t>300000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21024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21024</w:t>
            </w:r>
          </w:p>
        </w:tc>
        <w:tc>
          <w:p>
            <w:r>
              <w:t>0.1</w:t>
            </w:r>
          </w:p>
        </w:tc>
        <w:tc>
          <w:p>
            <w:r>
              <w:t>21024</w:t>
            </w:r>
          </w:p>
        </w:tc>
        <w:tc>
          <w:p>
            <w:r>
              <w:t>0</w:t>
            </w:r>
          </w:p>
        </w:tc>
        <w:tc>
          <w:p>
            <w:r>
              <w:t>21024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21024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622198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622198</w:t>
            </w:r>
          </w:p>
        </w:tc>
        <w:tc>
          <w:p>
            <w:r>
              <w:t>2.97</w:t>
            </w:r>
          </w:p>
        </w:tc>
        <w:tc>
          <w:p>
            <w:r>
              <w:t>622198</w:t>
            </w:r>
          </w:p>
        </w:tc>
        <w:tc>
          <w:p>
            <w:r>
              <w:t>0</w:t>
            </w:r>
          </w:p>
        </w:tc>
        <w:tc>
          <w:p>
            <w:r>
              <w:t>622198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622198</w:t>
            </w:r>
          </w:p>
        </w:tc>
      </w:tr>
      <w:tr>
        <w:tc>
          <w:p>
            <w:r>
              <w:t/>
            </w:r>
          </w:p>
        </w:tc>
        <w:tc>
          <w:p>
            <w:r>
              <w:t>YASH V MITTAL HUF</w:t>
            </w:r>
          </w:p>
        </w:tc>
        <w:tc>
          <w:p>
            <w:r>
              <w:t>AAAHY9101J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HARSH V.MITTAL HUF</w:t>
            </w:r>
          </w:p>
        </w:tc>
        <w:tc>
          <w:p>
            <w:r>
              <w:t>AAFHH6704M</w:t>
            </w:r>
          </w:p>
        </w:tc>
        <w:tc>
          <w:p>
            <w:r>
              <w:t>1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306000</w:t>
            </w:r>
          </w:p>
        </w:tc>
        <w:tc>
          <w:p>
            <w:r>
              <w:t>0</w:t>
            </w:r>
          </w:p>
        </w:tc>
        <w:tc>
          <w:p>
            <w:r>
              <w:t>306000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1.46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Firm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12109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12109</w:t>
            </w:r>
          </w:p>
        </w:tc>
        <w:tc>
          <w:p>
            <w:r>
              <w:t>0.06</w:t>
            </w:r>
          </w:p>
        </w:tc>
        <w:tc>
          <w:p>
            <w:r>
              <w:t>12109</w:t>
            </w:r>
          </w:p>
        </w:tc>
        <w:tc>
          <w:p>
            <w:r>
              <w:t>0</w:t>
            </w:r>
          </w:p>
        </w:tc>
        <w:tc>
          <w:p>
            <w:r>
              <w:t>12109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12109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4</w:t>
            </w:r>
          </w:p>
        </w:tc>
        <w:tc>
          <w:p>
            <w:r>
              <w:t>135703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135703</w:t>
            </w:r>
          </w:p>
        </w:tc>
        <w:tc>
          <w:p>
            <w:r>
              <w:t>0.65</w:t>
            </w:r>
          </w:p>
        </w:tc>
        <w:tc>
          <w:p>
            <w:r>
              <w:t>135703</w:t>
            </w:r>
          </w:p>
        </w:tc>
        <w:tc>
          <w:p>
            <w:r>
              <w:t>0</w:t>
            </w:r>
          </w:p>
        </w:tc>
        <w:tc>
          <w:p>
            <w:r>
              <w:t>135703</w:t>
            </w:r>
          </w:p>
        </w:tc>
        <w:tc>
          <w:p>
            <w:r>
              <w:t>0.65</w:t>
            </w:r>
          </w:p>
        </w:tc>
        <w:tc>
          <w:p>
            <w:r>
              <w:t>0</w:t>
            </w:r>
          </w:p>
        </w:tc>
        <w:tc>
          <w:p>
            <w:r>
              <w:t>0.65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135703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786</w:t>
            </w:r>
          </w:p>
        </w:tc>
        <w:tc>
          <w:p>
            <w:r>
              <w:t>11052500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11052500</w:t>
            </w:r>
          </w:p>
        </w:tc>
        <w:tc>
          <w:p>
            <w:r>
              <w:t>52.75</w:t>
            </w:r>
          </w:p>
        </w:tc>
        <w:tc>
          <w:p>
            <w:r>
              <w:t>11052500</w:t>
            </w:r>
          </w:p>
        </w:tc>
        <w:tc>
          <w:p>
            <w:r>
              <w:t>0</w:t>
            </w:r>
          </w:p>
        </w:tc>
        <w:tc>
          <w:p>
            <w:r>
              <w:t>11052500</w:t>
            </w:r>
          </w:p>
        </w:tc>
        <w:tc>
          <w:p>
            <w:r>
              <w:t>52.75</w:t>
            </w:r>
          </w:p>
        </w:tc>
        <w:tc>
          <w:p>
            <w:r>
              <w:t>0</w:t>
            </w:r>
          </w:p>
        </w:tc>
        <w:tc>
          <w:p>
            <w:r>
              <w:t>52.75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11052500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788</w:t>
            </w:r>
          </w:p>
        </w:tc>
        <w:tc>
          <w:p>
            <w:r>
              <w:t>12456500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12456500</w:t>
            </w:r>
          </w:p>
        </w:tc>
        <w:tc>
          <w:p>
            <w:r>
              <w:t>59.45</w:t>
            </w:r>
          </w:p>
        </w:tc>
        <w:tc>
          <w:p>
            <w:r>
              <w:t>12456500</w:t>
            </w:r>
          </w:p>
        </w:tc>
        <w:tc>
          <w:p>
            <w:r>
              <w:t>0</w:t>
            </w:r>
          </w:p>
        </w:tc>
        <w:tc>
          <w:p>
            <w:r>
              <w:t>12456500</w:t>
            </w:r>
          </w:p>
        </w:tc>
        <w:tc>
          <w:p>
            <w:r>
              <w:t>59.45</w:t>
            </w:r>
          </w:p>
        </w:tc>
        <w:tc>
          <w:p>
            <w:r>
              <w:t>0</w:t>
            </w:r>
          </w:p>
        </w:tc>
        <w:tc>
          <w:p>
            <w:r>
              <w:t>59.45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12456500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NIRMALKUMAR MANGALCHAND MITTAL</w:t>
            </w:r>
          </w:p>
        </w:tc>
        <w:tc>
          <w:p>
            <w:r>
              <w:t>ABFPM8543C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NIRMALKUMAR M MITTAL (HUF)</w:t>
            </w:r>
          </w:p>
        </w:tc>
        <w:tc>
          <w:p>
            <w:r>
              <w:t>AAAHN7855E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14.63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GAGAN NIRMALKUMAR MITTAL</w:t>
            </w:r>
          </w:p>
        </w:tc>
        <w:tc>
          <w:p>
            <w:r>
              <w:t>AGAPM6260A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GAGAN NIRMALKUMAR MITTAL(HUF)</w:t>
            </w:r>
          </w:p>
        </w:tc>
        <w:tc>
          <w:p>
            <w:r>
              <w:t>AAGHG1350K</w:t>
            </w:r>
          </w:p>
        </w:tc>
        <w:tc>
          <w:p>
            <w:r>
              <w:t/>
            </w:r>
          </w:p>
        </w:tc>
        <w:tc>
          <w:p>
            <w:r>
              <w:t>INDIAN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17.87</w:t>
            </w:r>
          </w:p>
        </w:tc>
        <w:tc>
          <w:p>
            <w:r>
              <w:t>No</w:t>
            </w:r>
          </w:p>
        </w:tc>
        <w:tc>
          <w:p>
            <w:r>
              <w:t>No</w:t>
            </w:r>
          </w:p>
        </w:tc>
        <w:tc>
          <w:p>
            <w:r>
              <w:t>08-Feb-2019</w:t>
            </w: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